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7636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bookmarkStart w:id="0" w:name="_GoBack"/>
      <w:bookmarkEnd w:id="0"/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14:paraId="429FD1C7" w14:textId="77777777"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14:paraId="083FA92C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</w:p>
    <w:p w14:paraId="0D49A35A" w14:textId="095A0D99" w:rsidR="00052721" w:rsidRPr="001F3673" w:rsidRDefault="007B1E6A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comissão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paraeceristas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atribuirá</w:t>
      </w:r>
      <w:r w:rsidR="00052721" w:rsidRPr="001F3673">
        <w:rPr>
          <w:rFonts w:ascii="Arial" w:hAnsi="Arial" w:cs="Arial"/>
          <w:color w:val="000000"/>
          <w:sz w:val="22"/>
          <w:szCs w:val="22"/>
        </w:rPr>
        <w:t xml:space="preserve"> notas de 0 a 10 pontos a cada um dos critérios de avaliação de cada projeto, </w:t>
      </w:r>
      <w:r w:rsidR="00052721">
        <w:rPr>
          <w:rFonts w:ascii="Arial" w:hAnsi="Arial" w:cs="Arial"/>
          <w:color w:val="000000"/>
          <w:sz w:val="22"/>
          <w:szCs w:val="22"/>
        </w:rPr>
        <w:t>conforme tabela a seguir. Ressaltando que, para a categoria premiação por trajetória, será analisado o tempo de atividade cultural e portifólio.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379"/>
        <w:gridCol w:w="1301"/>
      </w:tblGrid>
      <w:tr w:rsidR="00052721" w:rsidRPr="001F3673" w14:paraId="3FDED4A8" w14:textId="77777777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672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14:paraId="6983C8D0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0A6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9F7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3D9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14:paraId="1CF68C67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BB6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1E7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Qualidade do Projeto -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conteúdo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apresenta, como um todo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observando o objeto, a justificativa e as metas, sendo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possível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visualizar de forma clara os resultados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760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E31C36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0CA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11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Relevância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para o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cenário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contribui para o enriquecimento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valorização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DB8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DF60B0B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68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1C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Aspectos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considera-se,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projeto apresenta aspectos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impacto social para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pessoas com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deficiência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190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64DACBD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753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9F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planilha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 do cronograma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sua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adequação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objeto, metas e objetivos previstos.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Também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ser considerada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2EE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18C228CE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46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1519" w14:textId="77777777" w:rsidR="00052721" w:rsidRPr="00396F51" w:rsidRDefault="00052721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Plano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Divulgação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comunicacional com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público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alvo do projeto, mediante as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estratégias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mídias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materiais apresentados, bem como a capacidade de executá-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376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D1ADDFA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32E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2D52" w14:textId="5A9971A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Compatibilidade da ficha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 a carreira dos profissionais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compõem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corpo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artístico, verificando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atribuições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executadas por eles no projeto (para esta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considerados os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dos membros da ficha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). </w:t>
            </w:r>
            <w:r w:rsidR="003620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Ler item inscrição para saber se deve enviar comprovação técnica específica.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6A3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781A5559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83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6C5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Trajetória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artística e cultural do proponente - 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́ considerado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carreira do proponente, com base no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comprovações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1C7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E7327A1" w14:textId="77777777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403A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58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62C41AB0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40AB8E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402235B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2BB170E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p w14:paraId="3E705784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052721" w:rsidRPr="001F3673" w14:paraId="2D91A6F6" w14:textId="77777777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E36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14:paraId="69E8985C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0342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74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C0354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14:paraId="271F65C1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026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E78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1668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697F70D6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6C02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933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EB26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731A7404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A3E6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8673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9FBA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50D0B9E0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A84D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6CB5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5AAF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36F1A785" w14:textId="77777777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9918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BF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14:paraId="6FB4715B" w14:textId="77777777"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6D9A4E" w14:textId="77777777"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14:paraId="1FC5920E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membros da comissão, por meio da média das notas atribuídas individualmente por cada membro; </w:t>
      </w:r>
    </w:p>
    <w:p w14:paraId="7980F654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6376ED26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6474B5BA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utilizados para fins de </w:t>
      </w:r>
      <w:proofErr w:type="spellStart"/>
      <w:r w:rsidRPr="001F3673">
        <w:rPr>
          <w:rFonts w:ascii="Arial" w:hAnsi="Arial" w:cs="Arial"/>
        </w:rPr>
        <w:t>classificação</w:t>
      </w:r>
      <w:proofErr w:type="spellEnd"/>
      <w:r w:rsidRPr="001F3673">
        <w:rPr>
          <w:rFonts w:ascii="Arial" w:hAnsi="Arial" w:cs="Arial"/>
        </w:rPr>
        <w:t xml:space="preserve">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14:paraId="6C6C8220" w14:textId="77777777"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acima elencados seja capaz de promover o desempate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adotados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de desempate na ordem a seguir:</w:t>
      </w:r>
    </w:p>
    <w:p w14:paraId="19C8F280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4D0BC921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14:paraId="582FCC68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14:paraId="3CC18E51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 - receberam nota 0 em qualquer dos critérios obrigatórios; </w:t>
      </w:r>
    </w:p>
    <w:p w14:paraId="366773C7" w14:textId="096B17C4" w:rsidR="00052721" w:rsidRDefault="00052721" w:rsidP="007B1E6A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</w:t>
      </w:r>
      <w:r w:rsidR="007B1E6A">
        <w:rPr>
          <w:rFonts w:ascii="Arial" w:eastAsia="Times New Roman" w:hAnsi="Arial" w:cs="Arial"/>
          <w:color w:val="000000"/>
          <w:lang w:eastAsia="pt-BR"/>
        </w:rPr>
        <w:t xml:space="preserve"> contraditório e a ampla defesa;</w:t>
      </w:r>
    </w:p>
    <w:p w14:paraId="6C7B5F4A" w14:textId="1F399FA7" w:rsidR="007B1E6A" w:rsidRPr="001F3673" w:rsidRDefault="007B1E6A" w:rsidP="007B1E6A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– Não enviarem os documentos solicitados no item INSCRIÇÃO do edital, de forma completa.</w:t>
      </w:r>
    </w:p>
    <w:p w14:paraId="39D17502" w14:textId="77777777" w:rsidR="00052721" w:rsidRPr="005822FD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3F91AC7C" w14:textId="77777777" w:rsidR="00A144C0" w:rsidRPr="00813F89" w:rsidRDefault="00A144C0" w:rsidP="00813F89"/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C83B" w14:textId="77777777" w:rsidR="00276B86" w:rsidRDefault="00276B86" w:rsidP="006C1D8D">
      <w:pPr>
        <w:spacing w:after="0" w:line="240" w:lineRule="auto"/>
      </w:pPr>
      <w:r>
        <w:separator/>
      </w:r>
    </w:p>
  </w:endnote>
  <w:endnote w:type="continuationSeparator" w:id="0">
    <w:p w14:paraId="7CC164E0" w14:textId="77777777" w:rsidR="00276B86" w:rsidRDefault="00276B86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9D8FE" w14:textId="77777777" w:rsidR="00276B86" w:rsidRDefault="00276B86" w:rsidP="006C1D8D">
      <w:pPr>
        <w:spacing w:after="0" w:line="240" w:lineRule="auto"/>
      </w:pPr>
      <w:r>
        <w:separator/>
      </w:r>
    </w:p>
  </w:footnote>
  <w:footnote w:type="continuationSeparator" w:id="0">
    <w:p w14:paraId="5FEE47D4" w14:textId="77777777" w:rsidR="00276B86" w:rsidRDefault="00276B86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0849" w14:textId="66F3C114" w:rsidR="006C1D8D" w:rsidRDefault="000C2324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0430B03" wp14:editId="37487653">
          <wp:simplePos x="0" y="0"/>
          <wp:positionH relativeFrom="column">
            <wp:posOffset>1051560</wp:posOffset>
          </wp:positionH>
          <wp:positionV relativeFrom="paragraph">
            <wp:posOffset>296545</wp:posOffset>
          </wp:positionV>
          <wp:extent cx="478741" cy="518637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212293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41" cy="518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829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EE411F0" wp14:editId="48C92095">
          <wp:simplePos x="0" y="0"/>
          <wp:positionH relativeFrom="column">
            <wp:posOffset>1802765</wp:posOffset>
          </wp:positionH>
          <wp:positionV relativeFrom="paragraph">
            <wp:posOffset>133985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829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9F27DF9" wp14:editId="2976D2D9">
          <wp:simplePos x="0" y="0"/>
          <wp:positionH relativeFrom="column">
            <wp:posOffset>3006529</wp:posOffset>
          </wp:positionH>
          <wp:positionV relativeFrom="paragraph">
            <wp:posOffset>191330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308E7"/>
    <w:rsid w:val="00046496"/>
    <w:rsid w:val="00052721"/>
    <w:rsid w:val="0007033E"/>
    <w:rsid w:val="00071787"/>
    <w:rsid w:val="00072D40"/>
    <w:rsid w:val="00077CBC"/>
    <w:rsid w:val="000828AE"/>
    <w:rsid w:val="00087F2B"/>
    <w:rsid w:val="000A24DC"/>
    <w:rsid w:val="000C2324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3D35"/>
    <w:rsid w:val="001A4BF9"/>
    <w:rsid w:val="001A7127"/>
    <w:rsid w:val="001D1C36"/>
    <w:rsid w:val="001F1955"/>
    <w:rsid w:val="001F79D8"/>
    <w:rsid w:val="00206851"/>
    <w:rsid w:val="00207EC9"/>
    <w:rsid w:val="002112E9"/>
    <w:rsid w:val="002257A6"/>
    <w:rsid w:val="00226FC5"/>
    <w:rsid w:val="00230669"/>
    <w:rsid w:val="00230CA8"/>
    <w:rsid w:val="00233AE2"/>
    <w:rsid w:val="00253DFE"/>
    <w:rsid w:val="00271EBF"/>
    <w:rsid w:val="00276B86"/>
    <w:rsid w:val="00280D5C"/>
    <w:rsid w:val="00290947"/>
    <w:rsid w:val="00295401"/>
    <w:rsid w:val="002A124E"/>
    <w:rsid w:val="002A2926"/>
    <w:rsid w:val="002B22DB"/>
    <w:rsid w:val="002C515E"/>
    <w:rsid w:val="002C742D"/>
    <w:rsid w:val="002F4D19"/>
    <w:rsid w:val="002F72D2"/>
    <w:rsid w:val="00332764"/>
    <w:rsid w:val="00361237"/>
    <w:rsid w:val="003620BC"/>
    <w:rsid w:val="0038399C"/>
    <w:rsid w:val="003A5386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45832"/>
    <w:rsid w:val="00471856"/>
    <w:rsid w:val="00482DB6"/>
    <w:rsid w:val="004902CE"/>
    <w:rsid w:val="004A26DA"/>
    <w:rsid w:val="004A2A3D"/>
    <w:rsid w:val="004E14CE"/>
    <w:rsid w:val="004E309C"/>
    <w:rsid w:val="00500218"/>
    <w:rsid w:val="005019FC"/>
    <w:rsid w:val="0050318D"/>
    <w:rsid w:val="00506395"/>
    <w:rsid w:val="0051091F"/>
    <w:rsid w:val="005111C9"/>
    <w:rsid w:val="005257DB"/>
    <w:rsid w:val="00527C83"/>
    <w:rsid w:val="00532C5B"/>
    <w:rsid w:val="00554F85"/>
    <w:rsid w:val="00566632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52D1D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05FBA"/>
    <w:rsid w:val="00720333"/>
    <w:rsid w:val="007346E7"/>
    <w:rsid w:val="00746B44"/>
    <w:rsid w:val="00746E1F"/>
    <w:rsid w:val="007550EA"/>
    <w:rsid w:val="00765E24"/>
    <w:rsid w:val="0076748F"/>
    <w:rsid w:val="00784A32"/>
    <w:rsid w:val="00795457"/>
    <w:rsid w:val="007B1E6A"/>
    <w:rsid w:val="007B33AB"/>
    <w:rsid w:val="007B341F"/>
    <w:rsid w:val="007C1986"/>
    <w:rsid w:val="007E6CD9"/>
    <w:rsid w:val="00813F89"/>
    <w:rsid w:val="00815A53"/>
    <w:rsid w:val="00821901"/>
    <w:rsid w:val="00843D06"/>
    <w:rsid w:val="0084674A"/>
    <w:rsid w:val="00847C9C"/>
    <w:rsid w:val="008506FE"/>
    <w:rsid w:val="00850B2E"/>
    <w:rsid w:val="00853B26"/>
    <w:rsid w:val="00864316"/>
    <w:rsid w:val="0087148C"/>
    <w:rsid w:val="00893554"/>
    <w:rsid w:val="0089632A"/>
    <w:rsid w:val="008A4CAC"/>
    <w:rsid w:val="008C6EC7"/>
    <w:rsid w:val="008C6EEB"/>
    <w:rsid w:val="008D6E10"/>
    <w:rsid w:val="008E650A"/>
    <w:rsid w:val="008F4D2E"/>
    <w:rsid w:val="00900A15"/>
    <w:rsid w:val="00900A73"/>
    <w:rsid w:val="00922E73"/>
    <w:rsid w:val="00952467"/>
    <w:rsid w:val="00954F9C"/>
    <w:rsid w:val="0097088C"/>
    <w:rsid w:val="0097457B"/>
    <w:rsid w:val="00974B1F"/>
    <w:rsid w:val="0098090E"/>
    <w:rsid w:val="00981829"/>
    <w:rsid w:val="00985D2C"/>
    <w:rsid w:val="00987FA7"/>
    <w:rsid w:val="009A5938"/>
    <w:rsid w:val="009C2E9C"/>
    <w:rsid w:val="009C5E6E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450D"/>
    <w:rsid w:val="00B359C8"/>
    <w:rsid w:val="00B43536"/>
    <w:rsid w:val="00B453F2"/>
    <w:rsid w:val="00B54995"/>
    <w:rsid w:val="00B74F6D"/>
    <w:rsid w:val="00B811F0"/>
    <w:rsid w:val="00B933A0"/>
    <w:rsid w:val="00BB02BA"/>
    <w:rsid w:val="00BC048B"/>
    <w:rsid w:val="00BD079E"/>
    <w:rsid w:val="00BD0D4E"/>
    <w:rsid w:val="00BD505A"/>
    <w:rsid w:val="00BE64F6"/>
    <w:rsid w:val="00C0110F"/>
    <w:rsid w:val="00C0120A"/>
    <w:rsid w:val="00C0302F"/>
    <w:rsid w:val="00C074B0"/>
    <w:rsid w:val="00C12668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0FF8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7C90"/>
    <w:rsid w:val="00EC5FDC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9557A"/>
    <w:rsid w:val="00FA1E83"/>
    <w:rsid w:val="00FC124C"/>
    <w:rsid w:val="00FC1B8E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F1CC-B2B4-4C58-8812-61AFD57A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2022-03-24T16:33:00Z</cp:lastPrinted>
  <dcterms:created xsi:type="dcterms:W3CDTF">2025-10-09T16:46:00Z</dcterms:created>
  <dcterms:modified xsi:type="dcterms:W3CDTF">2025-10-09T16:46:00Z</dcterms:modified>
</cp:coreProperties>
</file>